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0E" w:rsidRDefault="002E220E" w:rsidP="002B59CD">
      <w:pPr>
        <w:shd w:val="clear" w:color="auto" w:fill="FFFFFF"/>
        <w:tabs>
          <w:tab w:val="left" w:leader="dot" w:pos="8995"/>
        </w:tabs>
        <w:spacing w:after="0" w:line="36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2E220E" w:rsidRPr="001900B4" w:rsidRDefault="002E220E" w:rsidP="002E220E">
      <w:pPr>
        <w:shd w:val="clear" w:color="auto" w:fill="FFFFFF"/>
        <w:tabs>
          <w:tab w:val="left" w:leader="dot" w:pos="8995"/>
        </w:tabs>
        <w:spacing w:after="0" w:line="36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1900B4">
        <w:rPr>
          <w:rFonts w:ascii="Times New Roman" w:hAnsi="Times New Roman"/>
          <w:b/>
          <w:color w:val="000000"/>
          <w:spacing w:val="-2"/>
          <w:sz w:val="24"/>
          <w:szCs w:val="24"/>
        </w:rPr>
        <w:t>ZAŁ</w:t>
      </w:r>
      <w:r w:rsidR="001900B4">
        <w:rPr>
          <w:rFonts w:ascii="Times New Roman" w:hAnsi="Times New Roman"/>
          <w:b/>
          <w:color w:val="000000"/>
          <w:spacing w:val="-2"/>
          <w:sz w:val="24"/>
          <w:szCs w:val="24"/>
        </w:rPr>
        <w:t>Ą</w:t>
      </w:r>
      <w:r w:rsidRPr="001900B4">
        <w:rPr>
          <w:rFonts w:ascii="Times New Roman" w:hAnsi="Times New Roman"/>
          <w:b/>
          <w:color w:val="000000"/>
          <w:spacing w:val="-2"/>
          <w:sz w:val="24"/>
          <w:szCs w:val="24"/>
        </w:rPr>
        <w:t>CZNIK NR 1</w:t>
      </w:r>
    </w:p>
    <w:p w:rsidR="009C345F" w:rsidRPr="002E220E" w:rsidRDefault="009C345F" w:rsidP="002E220E">
      <w:pPr>
        <w:shd w:val="clear" w:color="auto" w:fill="FFFFFF"/>
        <w:tabs>
          <w:tab w:val="left" w:leader="dot" w:pos="8995"/>
        </w:tabs>
        <w:spacing w:after="0" w:line="36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FORMULARZ OFERTY</w:t>
      </w:r>
    </w:p>
    <w:tbl>
      <w:tblPr>
        <w:tblStyle w:val="Tabela-Siatka"/>
        <w:tblW w:w="0" w:type="auto"/>
        <w:tblInd w:w="427" w:type="dxa"/>
        <w:tblLook w:val="04A0"/>
      </w:tblPr>
      <w:tblGrid>
        <w:gridCol w:w="4054"/>
        <w:gridCol w:w="2499"/>
        <w:gridCol w:w="2592"/>
      </w:tblGrid>
      <w:tr w:rsidR="009C345F" w:rsidTr="00722620">
        <w:tc>
          <w:tcPr>
            <w:tcW w:w="9145" w:type="dxa"/>
            <w:gridSpan w:val="3"/>
          </w:tcPr>
          <w:p w:rsidR="009C345F" w:rsidRDefault="009C345F" w:rsidP="002B59CD">
            <w:pPr>
              <w:tabs>
                <w:tab w:val="left" w:leader="dot" w:pos="3005"/>
              </w:tabs>
              <w:spacing w:before="1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i dane kontaktowe Wykonawcy</w:t>
            </w:r>
          </w:p>
          <w:p w:rsidR="00A74EE4" w:rsidRDefault="00A74EE4" w:rsidP="002B59CD">
            <w:pPr>
              <w:tabs>
                <w:tab w:val="left" w:leader="dot" w:pos="3005"/>
              </w:tabs>
              <w:spacing w:before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00B4" w:rsidRDefault="001900B4" w:rsidP="002B59CD">
            <w:pPr>
              <w:tabs>
                <w:tab w:val="left" w:leader="dot" w:pos="3005"/>
              </w:tabs>
              <w:spacing w:before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00B4" w:rsidRDefault="001900B4" w:rsidP="002B59CD">
            <w:pPr>
              <w:tabs>
                <w:tab w:val="left" w:leader="dot" w:pos="3005"/>
              </w:tabs>
              <w:spacing w:before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4EE4" w:rsidRDefault="00A74EE4" w:rsidP="002B59CD">
            <w:pPr>
              <w:tabs>
                <w:tab w:val="left" w:leader="dot" w:pos="3005"/>
              </w:tabs>
              <w:spacing w:before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7D5" w:rsidTr="00A74EE4">
        <w:tc>
          <w:tcPr>
            <w:tcW w:w="4054" w:type="dxa"/>
          </w:tcPr>
          <w:p w:rsidR="009C345F" w:rsidRDefault="000F69D5" w:rsidP="002B59CD">
            <w:pPr>
              <w:tabs>
                <w:tab w:val="left" w:leader="dot" w:pos="3005"/>
              </w:tabs>
              <w:spacing w:before="1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Informator o obszarze</w:t>
            </w:r>
          </w:p>
        </w:tc>
        <w:tc>
          <w:tcPr>
            <w:tcW w:w="2499" w:type="dxa"/>
          </w:tcPr>
          <w:p w:rsidR="009C345F" w:rsidRDefault="006507D5" w:rsidP="002B59CD">
            <w:pPr>
              <w:tabs>
                <w:tab w:val="left" w:leader="dot" w:pos="3005"/>
              </w:tabs>
              <w:spacing w:before="1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netto</w:t>
            </w:r>
          </w:p>
        </w:tc>
        <w:tc>
          <w:tcPr>
            <w:tcW w:w="2592" w:type="dxa"/>
          </w:tcPr>
          <w:p w:rsidR="009C345F" w:rsidRPr="001900B4" w:rsidRDefault="006507D5" w:rsidP="002B59CD">
            <w:pPr>
              <w:tabs>
                <w:tab w:val="left" w:leader="dot" w:pos="3005"/>
              </w:tabs>
              <w:spacing w:before="1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00B4">
              <w:rPr>
                <w:rFonts w:ascii="Times New Roman" w:hAnsi="Times New Roman"/>
                <w:b/>
                <w:sz w:val="24"/>
                <w:szCs w:val="24"/>
              </w:rPr>
              <w:t>Cena brutto</w:t>
            </w:r>
          </w:p>
        </w:tc>
      </w:tr>
      <w:tr w:rsidR="006507D5" w:rsidTr="00A74EE4">
        <w:tc>
          <w:tcPr>
            <w:tcW w:w="4054" w:type="dxa"/>
          </w:tcPr>
          <w:p w:rsidR="001900B4" w:rsidRPr="000F69D5" w:rsidRDefault="001900B4" w:rsidP="001900B4">
            <w:pPr>
              <w:pStyle w:val="Akapitzlist"/>
              <w:numPr>
                <w:ilvl w:val="0"/>
                <w:numId w:val="10"/>
              </w:numPr>
              <w:shd w:val="clear" w:color="auto" w:fill="FFFFFF"/>
              <w:tabs>
                <w:tab w:val="left" w:pos="2890"/>
                <w:tab w:val="left" w:leader="dot" w:pos="10435"/>
              </w:tabs>
              <w:spacing w:after="0" w:line="240" w:lineRule="auto"/>
              <w:ind w:left="70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9D5">
              <w:rPr>
                <w:rFonts w:ascii="Times New Roman" w:hAnsi="Times New Roman"/>
                <w:sz w:val="24"/>
                <w:szCs w:val="24"/>
              </w:rPr>
              <w:t xml:space="preserve">Nakład: </w:t>
            </w:r>
            <w:r w:rsidRPr="000F69D5">
              <w:rPr>
                <w:rFonts w:ascii="Times New Roman" w:hAnsi="Times New Roman"/>
                <w:b/>
                <w:sz w:val="24"/>
                <w:szCs w:val="24"/>
              </w:rPr>
              <w:t xml:space="preserve">8 000 szt. </w:t>
            </w:r>
          </w:p>
          <w:p w:rsidR="001900B4" w:rsidRDefault="001900B4" w:rsidP="001900B4">
            <w:pPr>
              <w:pStyle w:val="Akapitzlist"/>
              <w:numPr>
                <w:ilvl w:val="0"/>
                <w:numId w:val="10"/>
              </w:numPr>
              <w:shd w:val="clear" w:color="auto" w:fill="FFFFFF"/>
              <w:tabs>
                <w:tab w:val="left" w:pos="2890"/>
                <w:tab w:val="left" w:leader="dot" w:pos="10435"/>
              </w:tabs>
              <w:spacing w:after="0" w:line="240" w:lineRule="auto"/>
              <w:ind w:left="70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9D5">
              <w:rPr>
                <w:rFonts w:ascii="Times New Roman" w:hAnsi="Times New Roman"/>
                <w:sz w:val="24"/>
                <w:szCs w:val="24"/>
              </w:rPr>
              <w:t xml:space="preserve">format </w:t>
            </w:r>
            <w:r w:rsidRPr="000F69D5">
              <w:rPr>
                <w:rFonts w:ascii="Times New Roman" w:hAnsi="Times New Roman"/>
                <w:b/>
                <w:sz w:val="24"/>
                <w:szCs w:val="24"/>
              </w:rPr>
              <w:t>A5</w:t>
            </w:r>
            <w:r w:rsidRPr="000F69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900B4" w:rsidRDefault="001900B4" w:rsidP="001900B4">
            <w:pPr>
              <w:pStyle w:val="Akapitzlist"/>
              <w:numPr>
                <w:ilvl w:val="0"/>
                <w:numId w:val="10"/>
              </w:numPr>
              <w:shd w:val="clear" w:color="auto" w:fill="FFFFFF"/>
              <w:tabs>
                <w:tab w:val="left" w:pos="2890"/>
                <w:tab w:val="left" w:leader="dot" w:pos="10435"/>
              </w:tabs>
              <w:spacing w:after="0" w:line="240" w:lineRule="auto"/>
              <w:ind w:left="70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9D5">
              <w:rPr>
                <w:rFonts w:ascii="Times New Roman" w:hAnsi="Times New Roman"/>
                <w:sz w:val="24"/>
                <w:szCs w:val="24"/>
              </w:rPr>
              <w:t xml:space="preserve">Ilość stron: do </w:t>
            </w:r>
            <w:r w:rsidRPr="000F69D5">
              <w:rPr>
                <w:rFonts w:ascii="Times New Roman" w:hAnsi="Times New Roman"/>
                <w:b/>
                <w:sz w:val="24"/>
                <w:szCs w:val="24"/>
              </w:rPr>
              <w:t>100 stron</w:t>
            </w:r>
            <w:r w:rsidRPr="000F69D5">
              <w:rPr>
                <w:rFonts w:ascii="Times New Roman" w:hAnsi="Times New Roman"/>
                <w:sz w:val="24"/>
                <w:szCs w:val="24"/>
              </w:rPr>
              <w:t xml:space="preserve"> (plus okładka) kreda połysk </w:t>
            </w:r>
            <w:r w:rsidRPr="000F69D5">
              <w:rPr>
                <w:rFonts w:ascii="Times New Roman" w:hAnsi="Times New Roman"/>
                <w:b/>
                <w:sz w:val="24"/>
                <w:szCs w:val="24"/>
              </w:rPr>
              <w:t>80-90 gr.</w:t>
            </w:r>
          </w:p>
          <w:p w:rsidR="001900B4" w:rsidRDefault="001900B4" w:rsidP="001900B4">
            <w:pPr>
              <w:pStyle w:val="Akapitzlist"/>
              <w:numPr>
                <w:ilvl w:val="0"/>
                <w:numId w:val="10"/>
              </w:numPr>
              <w:shd w:val="clear" w:color="auto" w:fill="FFFFFF"/>
              <w:tabs>
                <w:tab w:val="left" w:pos="2890"/>
                <w:tab w:val="left" w:leader="dot" w:pos="10435"/>
              </w:tabs>
              <w:spacing w:after="0" w:line="240" w:lineRule="auto"/>
              <w:ind w:left="70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9D5">
              <w:rPr>
                <w:rFonts w:ascii="Times New Roman" w:hAnsi="Times New Roman"/>
                <w:sz w:val="24"/>
                <w:szCs w:val="24"/>
              </w:rPr>
              <w:t xml:space="preserve">Druk wkładu (stron)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full</w:t>
            </w:r>
            <w:proofErr w:type="spellEnd"/>
            <w:r w:rsidRPr="000F69D5">
              <w:rPr>
                <w:rFonts w:ascii="Times New Roman" w:hAnsi="Times New Roman"/>
                <w:b/>
                <w:sz w:val="24"/>
                <w:szCs w:val="24"/>
              </w:rPr>
              <w:t xml:space="preserve"> kolor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(w tym tekst – czarnobiały wydruk,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loga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lub herby             i zdjęcia-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full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kolor),</w:t>
            </w:r>
          </w:p>
          <w:p w:rsidR="001900B4" w:rsidRDefault="001900B4" w:rsidP="001900B4">
            <w:pPr>
              <w:pStyle w:val="Akapitzlist"/>
              <w:numPr>
                <w:ilvl w:val="0"/>
                <w:numId w:val="10"/>
              </w:numPr>
              <w:shd w:val="clear" w:color="auto" w:fill="FFFFFF"/>
              <w:tabs>
                <w:tab w:val="left" w:pos="2890"/>
                <w:tab w:val="left" w:leader="dot" w:pos="10435"/>
              </w:tabs>
              <w:spacing w:after="0" w:line="240" w:lineRule="auto"/>
              <w:ind w:left="70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9D5">
              <w:rPr>
                <w:rFonts w:ascii="Times New Roman" w:hAnsi="Times New Roman"/>
                <w:sz w:val="24"/>
                <w:szCs w:val="24"/>
              </w:rPr>
              <w:t xml:space="preserve">Okładka pełny kolor </w:t>
            </w:r>
            <w:r w:rsidRPr="000F69D5">
              <w:rPr>
                <w:rFonts w:ascii="Times New Roman" w:hAnsi="Times New Roman"/>
                <w:b/>
                <w:sz w:val="24"/>
                <w:szCs w:val="24"/>
              </w:rPr>
              <w:t>200 gr.</w:t>
            </w:r>
            <w:r w:rsidRPr="000F69D5">
              <w:rPr>
                <w:rFonts w:ascii="Times New Roman" w:hAnsi="Times New Roman"/>
                <w:sz w:val="24"/>
                <w:szCs w:val="24"/>
              </w:rPr>
              <w:t xml:space="preserve"> Kreda połysk (wewnętrzna strona biała)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00B4" w:rsidRDefault="001900B4" w:rsidP="001900B4">
            <w:pPr>
              <w:pStyle w:val="Akapitzlist"/>
              <w:numPr>
                <w:ilvl w:val="0"/>
                <w:numId w:val="10"/>
              </w:numPr>
              <w:shd w:val="clear" w:color="auto" w:fill="FFFFFF"/>
              <w:tabs>
                <w:tab w:val="left" w:pos="2890"/>
                <w:tab w:val="left" w:leader="dot" w:pos="10435"/>
              </w:tabs>
              <w:spacing w:after="0" w:line="240" w:lineRule="auto"/>
              <w:ind w:left="70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9D5">
              <w:rPr>
                <w:rFonts w:ascii="Times New Roman" w:hAnsi="Times New Roman"/>
                <w:sz w:val="24"/>
                <w:szCs w:val="24"/>
              </w:rPr>
              <w:t>Oprawa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F6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D5">
              <w:rPr>
                <w:rFonts w:ascii="Times New Roman" w:hAnsi="Times New Roman"/>
                <w:b/>
                <w:sz w:val="24"/>
                <w:szCs w:val="24"/>
              </w:rPr>
              <w:t>klejona</w:t>
            </w:r>
          </w:p>
          <w:p w:rsidR="001900B4" w:rsidRDefault="001900B4" w:rsidP="001900B4">
            <w:pPr>
              <w:pStyle w:val="Akapitzlist"/>
              <w:numPr>
                <w:ilvl w:val="0"/>
                <w:numId w:val="10"/>
              </w:numPr>
              <w:shd w:val="clear" w:color="auto" w:fill="FFFFFF"/>
              <w:tabs>
                <w:tab w:val="left" w:pos="2890"/>
                <w:tab w:val="left" w:leader="dot" w:pos="10435"/>
              </w:tabs>
              <w:spacing w:after="0" w:line="240" w:lineRule="auto"/>
              <w:ind w:left="707" w:hanging="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69D5">
              <w:rPr>
                <w:rFonts w:ascii="Times New Roman" w:hAnsi="Times New Roman"/>
                <w:b/>
                <w:sz w:val="24"/>
                <w:szCs w:val="24"/>
              </w:rPr>
              <w:t xml:space="preserve">Projekt + skład + wydruk + dostawa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na adres Zamawiającego,</w:t>
            </w:r>
          </w:p>
          <w:p w:rsidR="00311B48" w:rsidRPr="001900B4" w:rsidRDefault="001900B4" w:rsidP="001900B4">
            <w:pPr>
              <w:pStyle w:val="Akapitzlist"/>
              <w:numPr>
                <w:ilvl w:val="0"/>
                <w:numId w:val="10"/>
              </w:numPr>
              <w:shd w:val="clear" w:color="auto" w:fill="FFFFFF"/>
              <w:tabs>
                <w:tab w:val="left" w:pos="2890"/>
                <w:tab w:val="left" w:leader="dot" w:pos="10435"/>
              </w:tabs>
              <w:spacing w:after="0" w:line="240" w:lineRule="auto"/>
              <w:ind w:left="707" w:hanging="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8">
              <w:rPr>
                <w:rFonts w:ascii="Times New Roman" w:hAnsi="Times New Roman"/>
                <w:b/>
                <w:sz w:val="24"/>
                <w:szCs w:val="24"/>
              </w:rPr>
              <w:t xml:space="preserve">Oznakowanie zgodnie </w:t>
            </w:r>
            <w:r w:rsidRPr="00311B48">
              <w:rPr>
                <w:rFonts w:ascii="Times New Roman" w:hAnsi="Times New Roman"/>
                <w:sz w:val="24"/>
                <w:szCs w:val="24"/>
              </w:rPr>
              <w:t>Księgą Wizualiza</w:t>
            </w:r>
            <w:r>
              <w:rPr>
                <w:rFonts w:ascii="Times New Roman" w:hAnsi="Times New Roman"/>
                <w:sz w:val="24"/>
                <w:szCs w:val="24"/>
              </w:rPr>
              <w:t>cji znaku PROW</w:t>
            </w:r>
            <w:r w:rsidR="004C6A00">
              <w:rPr>
                <w:rFonts w:ascii="Times New Roman" w:hAnsi="Times New Roman"/>
                <w:sz w:val="24"/>
                <w:szCs w:val="24"/>
              </w:rPr>
              <w:t>2014-2020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oraz logotypami </w:t>
            </w:r>
            <w:r w:rsidRPr="00311B48">
              <w:rPr>
                <w:rFonts w:ascii="Times New Roman" w:hAnsi="Times New Roman"/>
                <w:sz w:val="24"/>
                <w:szCs w:val="24"/>
              </w:rPr>
              <w:t>Stowarzyszenia „Partnerstwo Drawy z Liderem Wałeckim”,</w:t>
            </w:r>
          </w:p>
          <w:p w:rsidR="009C345F" w:rsidRDefault="009C345F" w:rsidP="001900B4">
            <w:pPr>
              <w:shd w:val="clear" w:color="auto" w:fill="FFFFFF"/>
              <w:tabs>
                <w:tab w:val="left" w:pos="2890"/>
                <w:tab w:val="left" w:leader="dot" w:pos="104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9C345F" w:rsidRDefault="009C345F" w:rsidP="002B59CD">
            <w:pPr>
              <w:tabs>
                <w:tab w:val="left" w:leader="dot" w:pos="3005"/>
              </w:tabs>
              <w:spacing w:before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9C345F" w:rsidRDefault="009C345F" w:rsidP="002B59CD">
            <w:pPr>
              <w:tabs>
                <w:tab w:val="left" w:leader="dot" w:pos="3005"/>
              </w:tabs>
              <w:spacing w:before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EE4" w:rsidTr="00A74EE4">
        <w:tc>
          <w:tcPr>
            <w:tcW w:w="4054" w:type="dxa"/>
          </w:tcPr>
          <w:p w:rsidR="00A74EE4" w:rsidRDefault="001900B4" w:rsidP="002B59CD">
            <w:pPr>
              <w:tabs>
                <w:tab w:val="left" w:leader="dot" w:pos="3005"/>
              </w:tabs>
              <w:spacing w:before="1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Doświadczenie wykonania podobnych publikacji (należy podać co najmniej 2 tytuły podobnych publikacji – informatora lub przewodnika</w:t>
            </w:r>
            <w:r w:rsidR="00707D6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i kontakt do zamawiającego</w:t>
            </w:r>
            <w:r w:rsidR="00B663D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ten informator lub </w:t>
            </w:r>
            <w:r w:rsidR="00B663D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przewodnik</w:t>
            </w:r>
            <w:r w:rsidR="00707D6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5091" w:type="dxa"/>
            <w:gridSpan w:val="2"/>
          </w:tcPr>
          <w:p w:rsidR="00A74EE4" w:rsidRDefault="00A74EE4" w:rsidP="002B59CD">
            <w:pPr>
              <w:tabs>
                <w:tab w:val="left" w:leader="dot" w:pos="3005"/>
              </w:tabs>
              <w:spacing w:before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EE4" w:rsidTr="00A74EE4">
        <w:tc>
          <w:tcPr>
            <w:tcW w:w="4054" w:type="dxa"/>
          </w:tcPr>
          <w:p w:rsidR="00A74EE4" w:rsidRDefault="00A74EE4" w:rsidP="002B59CD">
            <w:pPr>
              <w:tabs>
                <w:tab w:val="left" w:leader="dot" w:pos="3005"/>
              </w:tabs>
              <w:spacing w:before="1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Termin wykonania usługi</w:t>
            </w:r>
            <w:r w:rsidR="002E22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E220E" w:rsidRPr="000F69D5">
              <w:rPr>
                <w:rFonts w:ascii="Times New Roman" w:hAnsi="Times New Roman"/>
                <w:b/>
                <w:sz w:val="24"/>
                <w:szCs w:val="24"/>
              </w:rPr>
              <w:t>w dniach od zaakceptowania projektu)</w:t>
            </w:r>
          </w:p>
        </w:tc>
        <w:tc>
          <w:tcPr>
            <w:tcW w:w="5091" w:type="dxa"/>
            <w:gridSpan w:val="2"/>
          </w:tcPr>
          <w:p w:rsidR="00A74EE4" w:rsidRDefault="00A74EE4" w:rsidP="002B59CD">
            <w:pPr>
              <w:tabs>
                <w:tab w:val="left" w:leader="dot" w:pos="3005"/>
              </w:tabs>
              <w:spacing w:before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EE4" w:rsidTr="00A74EE4">
        <w:tc>
          <w:tcPr>
            <w:tcW w:w="4054" w:type="dxa"/>
          </w:tcPr>
          <w:p w:rsidR="00A74EE4" w:rsidRPr="00D72F89" w:rsidRDefault="00A74EE4" w:rsidP="002B59CD">
            <w:pPr>
              <w:tabs>
                <w:tab w:val="left" w:leader="dot" w:pos="3005"/>
              </w:tabs>
              <w:spacing w:before="1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2F89">
              <w:rPr>
                <w:rFonts w:ascii="Times New Roman" w:hAnsi="Times New Roman"/>
                <w:b/>
                <w:sz w:val="24"/>
                <w:szCs w:val="24"/>
              </w:rPr>
              <w:t>Pieczęć i podpis</w:t>
            </w:r>
          </w:p>
          <w:p w:rsidR="001900B4" w:rsidRDefault="001900B4" w:rsidP="002B59CD">
            <w:pPr>
              <w:tabs>
                <w:tab w:val="left" w:leader="dot" w:pos="3005"/>
              </w:tabs>
              <w:spacing w:before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00B4" w:rsidRDefault="001900B4" w:rsidP="002B59CD">
            <w:pPr>
              <w:tabs>
                <w:tab w:val="left" w:leader="dot" w:pos="3005"/>
              </w:tabs>
              <w:spacing w:before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4EE4" w:rsidRDefault="00A74EE4" w:rsidP="002B59CD">
            <w:pPr>
              <w:tabs>
                <w:tab w:val="left" w:leader="dot" w:pos="3005"/>
              </w:tabs>
              <w:spacing w:before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4EE4" w:rsidRDefault="00A74EE4" w:rsidP="002B59CD">
            <w:pPr>
              <w:tabs>
                <w:tab w:val="left" w:leader="dot" w:pos="3005"/>
              </w:tabs>
              <w:spacing w:before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1" w:type="dxa"/>
            <w:gridSpan w:val="2"/>
          </w:tcPr>
          <w:p w:rsidR="00A74EE4" w:rsidRDefault="00A74EE4" w:rsidP="002B59CD">
            <w:pPr>
              <w:tabs>
                <w:tab w:val="left" w:leader="dot" w:pos="3005"/>
              </w:tabs>
              <w:spacing w:before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345F" w:rsidRDefault="009227F3" w:rsidP="002B59CD">
      <w:pPr>
        <w:shd w:val="clear" w:color="auto" w:fill="FFFFFF"/>
        <w:tabs>
          <w:tab w:val="left" w:leader="dot" w:pos="3005"/>
        </w:tabs>
        <w:spacing w:before="125"/>
        <w:ind w:left="427" w:hanging="427"/>
        <w:jc w:val="both"/>
        <w:rPr>
          <w:rFonts w:ascii="Times New Roman" w:hAnsi="Times New Roman"/>
          <w:sz w:val="24"/>
          <w:szCs w:val="24"/>
        </w:rPr>
      </w:pPr>
      <w:r w:rsidRPr="002B59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9227F3" w:rsidRPr="00CA07D1" w:rsidRDefault="009227F3" w:rsidP="002B59CD">
      <w:pPr>
        <w:shd w:val="clear" w:color="auto" w:fill="FFFFFF"/>
        <w:tabs>
          <w:tab w:val="left" w:leader="dot" w:pos="3005"/>
        </w:tabs>
        <w:spacing w:before="125"/>
        <w:ind w:left="427" w:hanging="427"/>
        <w:jc w:val="both"/>
        <w:rPr>
          <w:rFonts w:ascii="Times New Roman" w:hAnsi="Times New Roman"/>
        </w:rPr>
      </w:pPr>
    </w:p>
    <w:sectPr w:rsidR="009227F3" w:rsidRPr="00CA07D1" w:rsidSect="00325D7C">
      <w:headerReference w:type="default" r:id="rId8"/>
      <w:footerReference w:type="default" r:id="rId9"/>
      <w:pgSz w:w="11906" w:h="16838"/>
      <w:pgMar w:top="1961" w:right="1274" w:bottom="1417" w:left="1276" w:header="851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83E" w:rsidRDefault="0028383E">
      <w:pPr>
        <w:spacing w:after="0" w:line="240" w:lineRule="auto"/>
      </w:pPr>
      <w:r>
        <w:separator/>
      </w:r>
    </w:p>
  </w:endnote>
  <w:endnote w:type="continuationSeparator" w:id="0">
    <w:p w:rsidR="0028383E" w:rsidRDefault="0028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D7C" w:rsidRPr="00311B48" w:rsidRDefault="009227F3">
    <w:pPr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311B48">
      <w:rPr>
        <w:rFonts w:ascii="Times New Roman" w:hAnsi="Times New Roman"/>
        <w:sz w:val="18"/>
        <w:szCs w:val="18"/>
      </w:rPr>
      <w:t>„Europejski Fundusz Rolny na rzecz Rozwoju Obszarów Wiejskich: Europa inwestująca w obszary wiejskie.”</w:t>
    </w:r>
  </w:p>
  <w:p w:rsidR="00325D7C" w:rsidRPr="00311B48" w:rsidRDefault="002B59CD">
    <w:pPr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311B48">
      <w:rPr>
        <w:rFonts w:ascii="Times New Roman" w:hAnsi="Times New Roman"/>
        <w:sz w:val="18"/>
        <w:szCs w:val="18"/>
      </w:rPr>
      <w:t xml:space="preserve">Stowarzyszenie </w:t>
    </w:r>
    <w:r w:rsidR="009227F3" w:rsidRPr="00311B48">
      <w:rPr>
        <w:rFonts w:ascii="Times New Roman" w:hAnsi="Times New Roman"/>
        <w:sz w:val="18"/>
        <w:szCs w:val="18"/>
      </w:rPr>
      <w:t xml:space="preserve">Lokalna Grupa </w:t>
    </w:r>
    <w:r w:rsidRPr="00311B48">
      <w:rPr>
        <w:rFonts w:ascii="Times New Roman" w:hAnsi="Times New Roman"/>
        <w:sz w:val="18"/>
        <w:szCs w:val="18"/>
      </w:rPr>
      <w:t>Partnerstwo Drawy z Liderem Wałeckim</w:t>
    </w:r>
    <w:r w:rsidR="009227F3" w:rsidRPr="00311B48">
      <w:rPr>
        <w:rFonts w:ascii="Times New Roman" w:hAnsi="Times New Roman"/>
        <w:sz w:val="18"/>
        <w:szCs w:val="18"/>
      </w:rPr>
      <w:t xml:space="preserve"> współfinansowana jest ze środków Unii Europejskiej w ramach Programu Rozwoju Obszarów Wiejskich na lata 2014-2020. </w:t>
    </w:r>
  </w:p>
  <w:p w:rsidR="00325D7C" w:rsidRPr="00311B48" w:rsidRDefault="009227F3">
    <w:pPr>
      <w:spacing w:after="0" w:line="240" w:lineRule="auto"/>
      <w:jc w:val="center"/>
      <w:rPr>
        <w:rFonts w:ascii="Times New Roman" w:eastAsia="Calibri" w:hAnsi="Times New Roman"/>
        <w:sz w:val="18"/>
        <w:szCs w:val="18"/>
      </w:rPr>
    </w:pPr>
    <w:r w:rsidRPr="00311B48">
      <w:rPr>
        <w:rFonts w:ascii="Times New Roman" w:hAnsi="Times New Roman"/>
        <w:sz w:val="18"/>
        <w:szCs w:val="18"/>
      </w:rPr>
      <w:t>Instytucja Zarządzająca PROW 2014-2020 – Minister Rolnictwa i Rozwoju Wsi.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83E" w:rsidRDefault="0028383E">
      <w:pPr>
        <w:spacing w:after="0" w:line="240" w:lineRule="auto"/>
      </w:pPr>
      <w:r>
        <w:separator/>
      </w:r>
    </w:p>
  </w:footnote>
  <w:footnote w:type="continuationSeparator" w:id="0">
    <w:p w:rsidR="0028383E" w:rsidRDefault="0028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D1" w:rsidRDefault="00CA07D1" w:rsidP="002E220E">
    <w:pPr>
      <w:pStyle w:val="Nagwek"/>
      <w:jc w:val="center"/>
    </w:pPr>
    <w:r>
      <w:rPr>
        <w:noProof/>
      </w:rPr>
      <w:drawing>
        <wp:inline distT="0" distB="0" distL="0" distR="0">
          <wp:extent cx="5247860" cy="931376"/>
          <wp:effectExtent l="19050" t="0" r="0" b="0"/>
          <wp:docPr id="1" name="Obraz 1" descr="C:\Users\PartnerstwoDrawy\Desktop\wizualizacja peł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tnerstwoDrawy\Desktop\wizualizacja peł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925" cy="931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5D7C" w:rsidRDefault="00CA07D1" w:rsidP="00CA07D1">
    <w:pPr>
      <w:pStyle w:val="Nagwek"/>
      <w:jc w:val="both"/>
    </w:pPr>
    <w:r w:rsidRPr="00CA07D1">
      <w:rPr>
        <w:rFonts w:ascii="Times New Roman" w:hAnsi="Times New Roman"/>
        <w:sz w:val="20"/>
        <w:szCs w:val="20"/>
      </w:rPr>
      <w:t>„Europejski Fundusz Rolny na Rzecz Rozwoju Obszarów Wiejskich: Europa inwestująca w obszary wiejskie</w:t>
    </w:r>
    <w:r>
      <w:t>”</w:t>
    </w:r>
    <w:r w:rsidR="00584DF1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8292465</wp:posOffset>
          </wp:positionH>
          <wp:positionV relativeFrom="margin">
            <wp:posOffset>-935355</wp:posOffset>
          </wp:positionV>
          <wp:extent cx="1263650" cy="825500"/>
          <wp:effectExtent l="19050" t="0" r="0" b="0"/>
          <wp:wrapSquare wrapText="bothSides"/>
          <wp:docPr id="10" name="Obraz 1" descr="C:\Users\Iweta Głód\Desktop\WSPARCIE\logotypy_nowe_księg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Iweta Głód\Desktop\WSPARCIE\logotypy_nowe_księga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3">
    <w:nsid w:val="00000008"/>
    <w:multiLevelType w:val="singleLevel"/>
    <w:tmpl w:val="00000008"/>
    <w:name w:val="WW8Num7"/>
    <w:lvl w:ilvl="0">
      <w:start w:val="1"/>
      <w:numFmt w:val="bullet"/>
      <w:lvlText w:val=""/>
      <w:lvlJc w:val="left"/>
      <w:pPr>
        <w:tabs>
          <w:tab w:val="num" w:pos="668"/>
        </w:tabs>
        <w:ind w:left="668" w:hanging="360"/>
      </w:pPr>
      <w:rPr>
        <w:rFonts w:ascii="Wingdings" w:hAnsi="Wingdings"/>
        <w:sz w:val="22"/>
        <w:szCs w:val="22"/>
      </w:rPr>
    </w:lvl>
  </w:abstractNum>
  <w:abstractNum w:abstractNumId="4">
    <w:nsid w:val="1034567D"/>
    <w:multiLevelType w:val="hybridMultilevel"/>
    <w:tmpl w:val="3AFAF0AE"/>
    <w:lvl w:ilvl="0" w:tplc="8CFE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67862"/>
    <w:multiLevelType w:val="hybridMultilevel"/>
    <w:tmpl w:val="3FD64AFC"/>
    <w:name w:val="WW8Num7222"/>
    <w:lvl w:ilvl="0" w:tplc="0415000D">
      <w:start w:val="1"/>
      <w:numFmt w:val="bullet"/>
      <w:lvlText w:val=""/>
      <w:lvlJc w:val="left"/>
      <w:pPr>
        <w:ind w:left="13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6">
    <w:nsid w:val="1C5B0742"/>
    <w:multiLevelType w:val="hybridMultilevel"/>
    <w:tmpl w:val="5AB8AC82"/>
    <w:lvl w:ilvl="0" w:tplc="C3AA09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A6BF9"/>
    <w:multiLevelType w:val="hybridMultilevel"/>
    <w:tmpl w:val="D7905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76916"/>
    <w:multiLevelType w:val="hybridMultilevel"/>
    <w:tmpl w:val="5FCC733E"/>
    <w:lvl w:ilvl="0" w:tplc="041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>
    <w:nsid w:val="21C66988"/>
    <w:multiLevelType w:val="hybridMultilevel"/>
    <w:tmpl w:val="28500A80"/>
    <w:lvl w:ilvl="0" w:tplc="D95C2408">
      <w:start w:val="1"/>
      <w:numFmt w:val="lowerLetter"/>
      <w:lvlText w:val="%1)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4A1A52D8">
      <w:start w:val="1"/>
      <w:numFmt w:val="decimal"/>
      <w:lvlText w:val="%2."/>
      <w:lvlJc w:val="left"/>
      <w:pPr>
        <w:tabs>
          <w:tab w:val="num" w:pos="1450"/>
        </w:tabs>
        <w:ind w:left="14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10">
    <w:nsid w:val="35B933F2"/>
    <w:multiLevelType w:val="hybridMultilevel"/>
    <w:tmpl w:val="ADA06172"/>
    <w:name w:val="WW8Num722"/>
    <w:lvl w:ilvl="0" w:tplc="00000008">
      <w:start w:val="1"/>
      <w:numFmt w:val="bullet"/>
      <w:lvlText w:val=""/>
      <w:lvlJc w:val="left"/>
      <w:pPr>
        <w:ind w:left="1077" w:hanging="360"/>
      </w:pPr>
      <w:rPr>
        <w:rFonts w:ascii="Wingdings" w:hAnsi="Wingdings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55CE7652"/>
    <w:multiLevelType w:val="hybridMultilevel"/>
    <w:tmpl w:val="D772C520"/>
    <w:lvl w:ilvl="0" w:tplc="C3AA09E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5A664C4"/>
    <w:multiLevelType w:val="singleLevel"/>
    <w:tmpl w:val="E0CA4CE6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B822D9A"/>
    <w:multiLevelType w:val="hybridMultilevel"/>
    <w:tmpl w:val="43D257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FE42A8"/>
    <w:multiLevelType w:val="hybridMultilevel"/>
    <w:tmpl w:val="98E87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67A58"/>
    <w:multiLevelType w:val="hybridMultilevel"/>
    <w:tmpl w:val="0D1416A8"/>
    <w:lvl w:ilvl="0" w:tplc="3FB0AE94">
      <w:start w:val="1"/>
      <w:numFmt w:val="decimal"/>
      <w:lvlText w:val="%1)"/>
      <w:lvlJc w:val="left"/>
      <w:pPr>
        <w:ind w:left="4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FB23A5"/>
    <w:multiLevelType w:val="hybridMultilevel"/>
    <w:tmpl w:val="F704E9A2"/>
    <w:lvl w:ilvl="0" w:tplc="8C449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8226957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5"/>
  </w:num>
  <w:num w:numId="4">
    <w:abstractNumId w:val="7"/>
  </w:num>
  <w:num w:numId="5">
    <w:abstractNumId w:val="4"/>
  </w:num>
  <w:num w:numId="6">
    <w:abstractNumId w:val="16"/>
  </w:num>
  <w:num w:numId="7">
    <w:abstractNumId w:val="12"/>
    <w:lvlOverride w:ilvl="0">
      <w:startOverride w:val="2"/>
    </w:lvlOverride>
  </w:num>
  <w:num w:numId="8">
    <w:abstractNumId w:val="9"/>
  </w:num>
  <w:num w:numId="9">
    <w:abstractNumId w:val="6"/>
  </w:num>
  <w:num w:numId="10">
    <w:abstractNumId w:val="13"/>
  </w:num>
  <w:num w:numId="11">
    <w:abstractNumId w:val="8"/>
  </w:num>
  <w:num w:numId="12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584DF1"/>
    <w:rsid w:val="000418EB"/>
    <w:rsid w:val="000F69D5"/>
    <w:rsid w:val="001900B4"/>
    <w:rsid w:val="001C4834"/>
    <w:rsid w:val="00267EC2"/>
    <w:rsid w:val="0028383E"/>
    <w:rsid w:val="002B59CD"/>
    <w:rsid w:val="002E220E"/>
    <w:rsid w:val="002E3F11"/>
    <w:rsid w:val="00311B48"/>
    <w:rsid w:val="00325D7C"/>
    <w:rsid w:val="003B7623"/>
    <w:rsid w:val="00496816"/>
    <w:rsid w:val="004C6A00"/>
    <w:rsid w:val="004F0504"/>
    <w:rsid w:val="005108FD"/>
    <w:rsid w:val="00584DF1"/>
    <w:rsid w:val="006507D5"/>
    <w:rsid w:val="00707D6D"/>
    <w:rsid w:val="0080316B"/>
    <w:rsid w:val="009227F3"/>
    <w:rsid w:val="009C03ED"/>
    <w:rsid w:val="009C345F"/>
    <w:rsid w:val="009F6D72"/>
    <w:rsid w:val="00A13C9E"/>
    <w:rsid w:val="00A74EE4"/>
    <w:rsid w:val="00B663DF"/>
    <w:rsid w:val="00BB4434"/>
    <w:rsid w:val="00C207D2"/>
    <w:rsid w:val="00C97A59"/>
    <w:rsid w:val="00CA07D1"/>
    <w:rsid w:val="00D72F89"/>
    <w:rsid w:val="00DD0D30"/>
    <w:rsid w:val="00F51F4C"/>
    <w:rsid w:val="00F8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D7C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5D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rsid w:val="00325D7C"/>
    <w:pPr>
      <w:keepNext/>
      <w:keepLines/>
      <w:suppressAutoHyphens/>
      <w:autoSpaceDN w:val="0"/>
      <w:spacing w:before="40" w:after="0"/>
      <w:textAlignment w:val="baseline"/>
      <w:outlineLvl w:val="2"/>
    </w:pPr>
    <w:rPr>
      <w:rFonts w:ascii="Calibri Light" w:hAnsi="Calibri Light"/>
      <w:color w:val="1F4D78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5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D7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25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5D7C"/>
  </w:style>
  <w:style w:type="paragraph" w:styleId="Stopka">
    <w:name w:val="footer"/>
    <w:basedOn w:val="Normalny"/>
    <w:link w:val="StopkaZnak"/>
    <w:uiPriority w:val="99"/>
    <w:semiHidden/>
    <w:unhideWhenUsed/>
    <w:rsid w:val="00325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5D7C"/>
  </w:style>
  <w:style w:type="character" w:styleId="Pogrubienie">
    <w:name w:val="Strong"/>
    <w:basedOn w:val="Domylnaczcionkaakapitu"/>
    <w:qFormat/>
    <w:rsid w:val="00325D7C"/>
    <w:rPr>
      <w:b/>
      <w:bCs/>
    </w:rPr>
  </w:style>
  <w:style w:type="paragraph" w:styleId="Akapitzlist">
    <w:name w:val="List Paragraph"/>
    <w:basedOn w:val="Normalny"/>
    <w:uiPriority w:val="34"/>
    <w:qFormat/>
    <w:rsid w:val="00325D7C"/>
    <w:pPr>
      <w:ind w:left="720"/>
      <w:contextualSpacing/>
    </w:pPr>
  </w:style>
  <w:style w:type="character" w:styleId="Hipercze">
    <w:name w:val="Hyperlink"/>
    <w:basedOn w:val="Domylnaczcionkaakapitu"/>
    <w:semiHidden/>
    <w:rsid w:val="00325D7C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325D7C"/>
    <w:rPr>
      <w:i/>
      <w:iCs/>
    </w:rPr>
  </w:style>
  <w:style w:type="character" w:customStyle="1" w:styleId="bbtext">
    <w:name w:val="bbtext"/>
    <w:basedOn w:val="Domylnaczcionkaakapitu"/>
    <w:rsid w:val="00325D7C"/>
  </w:style>
  <w:style w:type="table" w:styleId="Tabela-Siatka">
    <w:name w:val="Table Grid"/>
    <w:basedOn w:val="Standardowy"/>
    <w:uiPriority w:val="59"/>
    <w:rsid w:val="00325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D7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rsid w:val="00325D7C"/>
    <w:rPr>
      <w:rFonts w:ascii="Calibri Light" w:hAnsi="Calibri Light"/>
      <w:color w:val="1F4D78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325D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325D7C"/>
    <w:pPr>
      <w:suppressAutoHyphens/>
      <w:spacing w:after="120"/>
    </w:pPr>
    <w:rPr>
      <w:rFonts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5D7C"/>
    <w:rPr>
      <w:rFonts w:cs="Calibri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1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1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16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1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1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6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4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2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50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18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75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3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6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2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78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0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4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40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8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0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0F922-3FF2-4441-BD7E-E837758B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Links>
    <vt:vector size="6" baseType="variant">
      <vt:variant>
        <vt:i4>1114192</vt:i4>
      </vt:variant>
      <vt:variant>
        <vt:i4>0</vt:i4>
      </vt:variant>
      <vt:variant>
        <vt:i4>0</vt:i4>
      </vt:variant>
      <vt:variant>
        <vt:i4>5</vt:i4>
      </vt:variant>
      <vt:variant>
        <vt:lpwstr>tel:./fax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Iwetka</dc:creator>
  <cp:lastModifiedBy>PartnerstwoDrawy</cp:lastModifiedBy>
  <cp:revision>4</cp:revision>
  <cp:lastPrinted>2017-12-08T09:14:00Z</cp:lastPrinted>
  <dcterms:created xsi:type="dcterms:W3CDTF">2017-12-08T11:07:00Z</dcterms:created>
  <dcterms:modified xsi:type="dcterms:W3CDTF">2017-12-08T11:11:00Z</dcterms:modified>
</cp:coreProperties>
</file>